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91" w:rsidRPr="00754E70" w:rsidRDefault="009E3991" w:rsidP="009E3991">
      <w:pPr>
        <w:jc w:val="center"/>
        <w:rPr>
          <w:b/>
          <w:caps/>
          <w:lang w:val="en-US"/>
        </w:rPr>
      </w:pPr>
      <w:r w:rsidRPr="00754E70">
        <w:rPr>
          <w:b/>
          <w:caps/>
          <w:lang w:val="en-US"/>
        </w:rPr>
        <w:t xml:space="preserve">VESTLUSE AKT </w:t>
      </w:r>
      <w:r w:rsidRPr="00754E70">
        <w:rPr>
          <w:b/>
          <w:caps/>
          <w:lang w:val="et-EE"/>
        </w:rPr>
        <w:t>ÕPILASE</w:t>
      </w:r>
      <w:r w:rsidRPr="00754E70">
        <w:rPr>
          <w:b/>
          <w:caps/>
          <w:lang w:val="en-US"/>
        </w:rPr>
        <w:t>GA</w:t>
      </w:r>
    </w:p>
    <w:p w:rsidR="009E3991" w:rsidRPr="00754E70" w:rsidRDefault="009E3991" w:rsidP="009E3991">
      <w:pPr>
        <w:jc w:val="center"/>
        <w:rPr>
          <w:b/>
          <w:caps/>
          <w:lang w:val="en-US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417"/>
        <w:gridCol w:w="6096"/>
      </w:tblGrid>
      <w:tr w:rsidR="009E3991" w:rsidRPr="00754E70" w:rsidTr="00CB47EC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rPr>
                <w:color w:val="000000"/>
                <w:lang w:val="en-US"/>
              </w:rPr>
            </w:pPr>
            <w:proofErr w:type="spellStart"/>
            <w:r w:rsidRPr="00754E70">
              <w:rPr>
                <w:color w:val="000000"/>
                <w:lang w:val="en-US"/>
              </w:rPr>
              <w:t>Õpilase</w:t>
            </w:r>
            <w:proofErr w:type="spellEnd"/>
            <w:r w:rsidRPr="00754E70">
              <w:rPr>
                <w:color w:val="000000"/>
                <w:lang w:val="en-US"/>
              </w:rPr>
              <w:t xml:space="preserve"> </w:t>
            </w:r>
            <w:proofErr w:type="spellStart"/>
            <w:r w:rsidRPr="00754E70">
              <w:rPr>
                <w:color w:val="000000"/>
                <w:lang w:val="en-US"/>
              </w:rPr>
              <w:t>ees</w:t>
            </w:r>
            <w:proofErr w:type="spellEnd"/>
            <w:r w:rsidRPr="00754E70">
              <w:rPr>
                <w:color w:val="000000"/>
                <w:lang w:val="en-US"/>
              </w:rPr>
              <w:t xml:space="preserve">- </w:t>
            </w:r>
            <w:proofErr w:type="spellStart"/>
            <w:r w:rsidRPr="00754E70">
              <w:rPr>
                <w:color w:val="000000"/>
                <w:lang w:val="en-US"/>
              </w:rPr>
              <w:t>ja</w:t>
            </w:r>
            <w:proofErr w:type="spellEnd"/>
            <w:r w:rsidRPr="00754E70">
              <w:rPr>
                <w:color w:val="000000"/>
                <w:lang w:val="en-US"/>
              </w:rPr>
              <w:t xml:space="preserve"> </w:t>
            </w:r>
            <w:proofErr w:type="spellStart"/>
            <w:r w:rsidRPr="00754E70">
              <w:rPr>
                <w:color w:val="000000"/>
                <w:lang w:val="en-US"/>
              </w:rPr>
              <w:t>perekonnanimi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rPr>
                <w:color w:val="000000"/>
                <w:lang w:val="en-US"/>
              </w:rPr>
            </w:pPr>
          </w:p>
        </w:tc>
      </w:tr>
    </w:tbl>
    <w:p w:rsidR="009E3991" w:rsidRPr="00754E70" w:rsidRDefault="009E3991" w:rsidP="009E3991">
      <w:pPr>
        <w:rPr>
          <w:lang w:val="en-US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60"/>
        <w:gridCol w:w="8553"/>
      </w:tblGrid>
      <w:tr w:rsidR="009E3991" w:rsidRPr="00754E70" w:rsidTr="00CB47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rPr>
                <w:color w:val="000000"/>
                <w:lang w:val="et-EE"/>
              </w:rPr>
            </w:pPr>
            <w:r w:rsidRPr="00754E70">
              <w:rPr>
                <w:color w:val="000000"/>
                <w:lang w:val="et-EE"/>
              </w:rPr>
              <w:t>Klass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rPr>
                <w:color w:val="000000"/>
                <w:lang w:val="en-US"/>
              </w:rPr>
            </w:pPr>
          </w:p>
        </w:tc>
      </w:tr>
    </w:tbl>
    <w:p w:rsidR="009E3991" w:rsidRPr="00754E70" w:rsidRDefault="009E3991" w:rsidP="009E3991">
      <w:pPr>
        <w:rPr>
          <w:lang w:val="en-US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716"/>
        <w:gridCol w:w="7797"/>
      </w:tblGrid>
      <w:tr w:rsidR="009E3991" w:rsidRPr="00754E70" w:rsidTr="00CB47EC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rPr>
                <w:color w:val="000000"/>
                <w:lang w:val="et-EE"/>
              </w:rPr>
            </w:pPr>
            <w:r w:rsidRPr="00754E70">
              <w:rPr>
                <w:color w:val="000000"/>
                <w:lang w:val="et-EE"/>
              </w:rPr>
              <w:t>Klassijuhataja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rPr>
                <w:color w:val="000000"/>
                <w:lang w:val="en-US"/>
              </w:rPr>
            </w:pPr>
          </w:p>
        </w:tc>
      </w:tr>
    </w:tbl>
    <w:p w:rsidR="009E3991" w:rsidRPr="00754E70" w:rsidRDefault="009E3991" w:rsidP="009E3991">
      <w:pPr>
        <w:rPr>
          <w:lang w:val="et-EE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142"/>
        <w:gridCol w:w="7371"/>
      </w:tblGrid>
      <w:tr w:rsidR="009E3991" w:rsidRPr="00754E70" w:rsidTr="00CB47EC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rPr>
                <w:color w:val="000000"/>
                <w:lang w:val="et-EE"/>
              </w:rPr>
            </w:pPr>
            <w:r w:rsidRPr="00754E70">
              <w:rPr>
                <w:color w:val="000000"/>
                <w:lang w:val="et-EE"/>
              </w:rPr>
              <w:t>Vestluse põhjused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jc w:val="center"/>
              <w:rPr>
                <w:color w:val="000000"/>
                <w:lang w:val="en-US"/>
              </w:rPr>
            </w:pPr>
          </w:p>
        </w:tc>
      </w:tr>
      <w:tr w:rsidR="009E3991" w:rsidRPr="00754E70" w:rsidTr="00CB47EC">
        <w:trPr>
          <w:cantSplit/>
          <w:trHeight w:val="300"/>
        </w:trPr>
        <w:tc>
          <w:tcPr>
            <w:tcW w:w="951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jc w:val="center"/>
              <w:rPr>
                <w:color w:val="000000"/>
                <w:lang w:val="en-US"/>
              </w:rPr>
            </w:pPr>
          </w:p>
        </w:tc>
      </w:tr>
      <w:tr w:rsidR="009E3991" w:rsidRPr="00754E70" w:rsidTr="00CB47EC">
        <w:trPr>
          <w:cantSplit/>
          <w:trHeight w:val="300"/>
        </w:trPr>
        <w:tc>
          <w:tcPr>
            <w:tcW w:w="951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3991" w:rsidRPr="00754E70" w:rsidRDefault="009E3991" w:rsidP="00CB47EC">
            <w:pPr>
              <w:rPr>
                <w:color w:val="000000"/>
                <w:lang w:val="en-US"/>
              </w:rPr>
            </w:pPr>
          </w:p>
        </w:tc>
      </w:tr>
    </w:tbl>
    <w:p w:rsidR="009E3991" w:rsidRPr="00754E70" w:rsidRDefault="009E3991" w:rsidP="009E3991">
      <w:pPr>
        <w:rPr>
          <w:lang w:val="en-US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5"/>
        <w:gridCol w:w="2127"/>
        <w:gridCol w:w="7371"/>
      </w:tblGrid>
      <w:tr w:rsidR="009E3991" w:rsidRPr="00754E70" w:rsidTr="00CB47EC">
        <w:trPr>
          <w:gridBefore w:val="1"/>
          <w:wBefore w:w="15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rPr>
                <w:color w:val="000000"/>
                <w:lang w:val="et-EE"/>
              </w:rPr>
            </w:pPr>
            <w:r w:rsidRPr="00754E70">
              <w:rPr>
                <w:color w:val="000000"/>
                <w:lang w:val="et-EE"/>
              </w:rPr>
              <w:t>Vestluse sisu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jc w:val="center"/>
              <w:rPr>
                <w:color w:val="000000"/>
                <w:lang w:val="en-US"/>
              </w:rPr>
            </w:pPr>
            <w:r w:rsidRPr="00754E70">
              <w:rPr>
                <w:color w:val="000000"/>
                <w:lang w:val="en-US"/>
              </w:rPr>
              <w:t> </w:t>
            </w:r>
          </w:p>
        </w:tc>
      </w:tr>
      <w:tr w:rsidR="009E3991" w:rsidRPr="00754E70" w:rsidTr="00CB47EC">
        <w:trPr>
          <w:cantSplit/>
          <w:trHeight w:val="270"/>
        </w:trPr>
        <w:tc>
          <w:tcPr>
            <w:tcW w:w="951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jc w:val="center"/>
              <w:rPr>
                <w:color w:val="000000"/>
                <w:lang w:val="en-US"/>
              </w:rPr>
            </w:pPr>
          </w:p>
        </w:tc>
      </w:tr>
      <w:tr w:rsidR="009E3991" w:rsidRPr="00754E70" w:rsidTr="00CB47EC">
        <w:trPr>
          <w:cantSplit/>
          <w:trHeight w:val="270"/>
        </w:trPr>
        <w:tc>
          <w:tcPr>
            <w:tcW w:w="951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3991" w:rsidRPr="00754E70" w:rsidRDefault="009E3991" w:rsidP="00CB47EC">
            <w:pPr>
              <w:rPr>
                <w:color w:val="000000"/>
                <w:lang w:val="en-US"/>
              </w:rPr>
            </w:pPr>
          </w:p>
        </w:tc>
      </w:tr>
      <w:tr w:rsidR="009E3991" w:rsidRPr="00754E70" w:rsidTr="00CB47EC">
        <w:trPr>
          <w:cantSplit/>
          <w:trHeight w:val="270"/>
        </w:trPr>
        <w:tc>
          <w:tcPr>
            <w:tcW w:w="951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jc w:val="center"/>
              <w:rPr>
                <w:color w:val="000000"/>
                <w:lang w:val="en-US"/>
              </w:rPr>
            </w:pPr>
            <w:r w:rsidRPr="00754E70">
              <w:rPr>
                <w:color w:val="000000"/>
                <w:lang w:val="en-US"/>
              </w:rPr>
              <w:t> </w:t>
            </w:r>
          </w:p>
        </w:tc>
      </w:tr>
      <w:tr w:rsidR="009E3991" w:rsidRPr="00754E70" w:rsidTr="00CB47EC">
        <w:trPr>
          <w:cantSplit/>
          <w:trHeight w:val="270"/>
        </w:trPr>
        <w:tc>
          <w:tcPr>
            <w:tcW w:w="95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3991" w:rsidRPr="00754E70" w:rsidRDefault="009E3991" w:rsidP="00CB47EC">
            <w:pPr>
              <w:rPr>
                <w:color w:val="000000"/>
                <w:lang w:val="en-US"/>
              </w:rPr>
            </w:pPr>
          </w:p>
        </w:tc>
      </w:tr>
      <w:tr w:rsidR="009E3991" w:rsidRPr="00754E70" w:rsidTr="00CB47EC">
        <w:trPr>
          <w:cantSplit/>
          <w:trHeight w:val="270"/>
        </w:trPr>
        <w:tc>
          <w:tcPr>
            <w:tcW w:w="951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jc w:val="center"/>
              <w:rPr>
                <w:color w:val="000000"/>
                <w:lang w:val="en-US"/>
              </w:rPr>
            </w:pPr>
            <w:r w:rsidRPr="00754E70">
              <w:rPr>
                <w:color w:val="000000"/>
                <w:lang w:val="en-US"/>
              </w:rPr>
              <w:t> </w:t>
            </w:r>
          </w:p>
        </w:tc>
      </w:tr>
      <w:tr w:rsidR="009E3991" w:rsidRPr="00754E70" w:rsidTr="00CB47EC">
        <w:trPr>
          <w:cantSplit/>
          <w:trHeight w:val="270"/>
        </w:trPr>
        <w:tc>
          <w:tcPr>
            <w:tcW w:w="95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3991" w:rsidRPr="00754E70" w:rsidRDefault="009E3991" w:rsidP="00CB47EC">
            <w:pPr>
              <w:rPr>
                <w:color w:val="000000"/>
                <w:lang w:val="en-US"/>
              </w:rPr>
            </w:pPr>
          </w:p>
        </w:tc>
      </w:tr>
      <w:tr w:rsidR="009E3991" w:rsidRPr="00754E70" w:rsidTr="00CB47EC">
        <w:trPr>
          <w:cantSplit/>
          <w:trHeight w:val="270"/>
        </w:trPr>
        <w:tc>
          <w:tcPr>
            <w:tcW w:w="951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jc w:val="center"/>
              <w:rPr>
                <w:color w:val="000000"/>
                <w:lang w:val="en-US"/>
              </w:rPr>
            </w:pPr>
            <w:r w:rsidRPr="00754E70">
              <w:rPr>
                <w:color w:val="000000"/>
                <w:lang w:val="en-US"/>
              </w:rPr>
              <w:t> </w:t>
            </w:r>
          </w:p>
        </w:tc>
      </w:tr>
      <w:tr w:rsidR="009E3991" w:rsidRPr="00754E70" w:rsidTr="00CB47EC">
        <w:trPr>
          <w:cantSplit/>
          <w:trHeight w:val="270"/>
        </w:trPr>
        <w:tc>
          <w:tcPr>
            <w:tcW w:w="95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3991" w:rsidRPr="00754E70" w:rsidRDefault="009E3991" w:rsidP="00CB47EC">
            <w:pPr>
              <w:rPr>
                <w:color w:val="000000"/>
                <w:lang w:val="en-US"/>
              </w:rPr>
            </w:pPr>
          </w:p>
        </w:tc>
      </w:tr>
      <w:tr w:rsidR="009E3991" w:rsidRPr="00754E70" w:rsidTr="00CB47EC">
        <w:trPr>
          <w:cantSplit/>
          <w:trHeight w:val="270"/>
        </w:trPr>
        <w:tc>
          <w:tcPr>
            <w:tcW w:w="951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jc w:val="center"/>
              <w:rPr>
                <w:color w:val="000000"/>
                <w:lang w:val="en-US"/>
              </w:rPr>
            </w:pPr>
            <w:r w:rsidRPr="00754E70">
              <w:rPr>
                <w:color w:val="000000"/>
                <w:lang w:val="en-US"/>
              </w:rPr>
              <w:t> </w:t>
            </w:r>
          </w:p>
        </w:tc>
      </w:tr>
      <w:tr w:rsidR="009E3991" w:rsidRPr="00754E70" w:rsidTr="00CB47EC">
        <w:trPr>
          <w:cantSplit/>
          <w:trHeight w:val="300"/>
        </w:trPr>
        <w:tc>
          <w:tcPr>
            <w:tcW w:w="95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3991" w:rsidRPr="00754E70" w:rsidRDefault="009E3991" w:rsidP="00CB47EC">
            <w:pPr>
              <w:rPr>
                <w:color w:val="000000"/>
                <w:lang w:val="en-US"/>
              </w:rPr>
            </w:pPr>
          </w:p>
        </w:tc>
      </w:tr>
      <w:tr w:rsidR="009E3991" w:rsidRPr="00754E70" w:rsidTr="00CB47EC">
        <w:trPr>
          <w:cantSplit/>
          <w:trHeight w:val="270"/>
        </w:trPr>
        <w:tc>
          <w:tcPr>
            <w:tcW w:w="951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jc w:val="center"/>
              <w:rPr>
                <w:color w:val="000000"/>
                <w:lang w:val="en-US"/>
              </w:rPr>
            </w:pPr>
            <w:r w:rsidRPr="00754E70">
              <w:rPr>
                <w:color w:val="000000"/>
                <w:lang w:val="en-US"/>
              </w:rPr>
              <w:t> </w:t>
            </w:r>
          </w:p>
        </w:tc>
      </w:tr>
      <w:tr w:rsidR="009E3991" w:rsidRPr="00754E70" w:rsidTr="00CB47EC">
        <w:trPr>
          <w:cantSplit/>
          <w:trHeight w:val="270"/>
        </w:trPr>
        <w:tc>
          <w:tcPr>
            <w:tcW w:w="95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3991" w:rsidRPr="00754E70" w:rsidRDefault="009E3991" w:rsidP="00CB47EC">
            <w:pPr>
              <w:rPr>
                <w:color w:val="000000"/>
                <w:lang w:val="en-US"/>
              </w:rPr>
            </w:pPr>
          </w:p>
        </w:tc>
      </w:tr>
      <w:tr w:rsidR="009E3991" w:rsidRPr="00754E70" w:rsidTr="00CB47EC">
        <w:trPr>
          <w:cantSplit/>
          <w:trHeight w:val="270"/>
        </w:trPr>
        <w:tc>
          <w:tcPr>
            <w:tcW w:w="951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jc w:val="center"/>
              <w:rPr>
                <w:color w:val="000000"/>
                <w:lang w:val="en-US"/>
              </w:rPr>
            </w:pPr>
            <w:r w:rsidRPr="00754E70">
              <w:rPr>
                <w:color w:val="000000"/>
                <w:lang w:val="en-US"/>
              </w:rPr>
              <w:t> </w:t>
            </w:r>
          </w:p>
        </w:tc>
      </w:tr>
      <w:tr w:rsidR="009E3991" w:rsidRPr="00754E70" w:rsidTr="00CB47EC">
        <w:trPr>
          <w:cantSplit/>
          <w:trHeight w:val="270"/>
        </w:trPr>
        <w:tc>
          <w:tcPr>
            <w:tcW w:w="95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3991" w:rsidRPr="00754E70" w:rsidRDefault="009E3991" w:rsidP="00CB47EC">
            <w:pPr>
              <w:rPr>
                <w:color w:val="000000"/>
                <w:lang w:val="en-US"/>
              </w:rPr>
            </w:pPr>
          </w:p>
        </w:tc>
      </w:tr>
      <w:tr w:rsidR="009E3991" w:rsidRPr="00754E70" w:rsidTr="00CB47EC">
        <w:trPr>
          <w:cantSplit/>
          <w:trHeight w:val="300"/>
        </w:trPr>
        <w:tc>
          <w:tcPr>
            <w:tcW w:w="95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9E3991" w:rsidRPr="00754E70" w:rsidRDefault="009E3991" w:rsidP="00CB47EC">
            <w:pPr>
              <w:rPr>
                <w:color w:val="000000"/>
                <w:lang w:val="en-US"/>
              </w:rPr>
            </w:pPr>
          </w:p>
          <w:p w:rsidR="009E3991" w:rsidRPr="00754E70" w:rsidRDefault="009E3991" w:rsidP="00CB47EC">
            <w:pPr>
              <w:rPr>
                <w:color w:val="000000"/>
                <w:lang w:val="en-US"/>
              </w:rPr>
            </w:pPr>
          </w:p>
        </w:tc>
      </w:tr>
      <w:tr w:rsidR="009E3991" w:rsidRPr="00754E70" w:rsidTr="00CB47EC">
        <w:trPr>
          <w:cantSplit/>
          <w:trHeight w:val="300"/>
        </w:trPr>
        <w:tc>
          <w:tcPr>
            <w:tcW w:w="95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9E3991" w:rsidRPr="00754E70" w:rsidRDefault="009E3991" w:rsidP="00CB47EC">
            <w:pPr>
              <w:rPr>
                <w:color w:val="000000"/>
                <w:lang w:val="en-US"/>
              </w:rPr>
            </w:pPr>
          </w:p>
          <w:p w:rsidR="009E3991" w:rsidRPr="00754E70" w:rsidRDefault="009E3991" w:rsidP="00CB47EC">
            <w:pPr>
              <w:rPr>
                <w:color w:val="000000"/>
                <w:lang w:val="en-US"/>
              </w:rPr>
            </w:pPr>
          </w:p>
        </w:tc>
      </w:tr>
    </w:tbl>
    <w:p w:rsidR="009E3991" w:rsidRPr="00754E70" w:rsidRDefault="009E3991" w:rsidP="009E3991">
      <w:pPr>
        <w:rPr>
          <w:lang w:val="en-US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840"/>
        <w:gridCol w:w="5673"/>
      </w:tblGrid>
      <w:tr w:rsidR="009E3991" w:rsidRPr="00754E70" w:rsidTr="00CB47EC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rPr>
                <w:color w:val="000000"/>
                <w:lang w:val="et-EE"/>
              </w:rPr>
            </w:pPr>
            <w:r w:rsidRPr="00754E70">
              <w:rPr>
                <w:color w:val="000000"/>
                <w:lang w:val="et-EE"/>
              </w:rPr>
              <w:t>Välja võetud otsused, kokkulepped</w:t>
            </w:r>
          </w:p>
        </w:tc>
        <w:tc>
          <w:tcPr>
            <w:tcW w:w="5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jc w:val="center"/>
              <w:rPr>
                <w:color w:val="000000"/>
                <w:lang w:val="en-US"/>
              </w:rPr>
            </w:pPr>
            <w:r w:rsidRPr="00754E70">
              <w:rPr>
                <w:color w:val="000000"/>
                <w:lang w:val="en-US"/>
              </w:rPr>
              <w:t> </w:t>
            </w:r>
          </w:p>
        </w:tc>
      </w:tr>
      <w:tr w:rsidR="009E3991" w:rsidRPr="00754E70" w:rsidTr="00CB47EC">
        <w:trPr>
          <w:cantSplit/>
          <w:trHeight w:val="270"/>
        </w:trPr>
        <w:tc>
          <w:tcPr>
            <w:tcW w:w="951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jc w:val="center"/>
              <w:rPr>
                <w:color w:val="000000"/>
                <w:lang w:val="en-US"/>
              </w:rPr>
            </w:pPr>
          </w:p>
        </w:tc>
      </w:tr>
      <w:tr w:rsidR="009E3991" w:rsidRPr="00754E70" w:rsidTr="00CB47EC">
        <w:trPr>
          <w:cantSplit/>
          <w:trHeight w:val="270"/>
        </w:trPr>
        <w:tc>
          <w:tcPr>
            <w:tcW w:w="951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3991" w:rsidRPr="00754E70" w:rsidRDefault="009E3991" w:rsidP="00CB47EC">
            <w:pPr>
              <w:rPr>
                <w:color w:val="000000"/>
                <w:lang w:val="en-US"/>
              </w:rPr>
            </w:pPr>
          </w:p>
        </w:tc>
      </w:tr>
      <w:tr w:rsidR="009E3991" w:rsidRPr="00754E70" w:rsidTr="00CB47EC">
        <w:trPr>
          <w:cantSplit/>
          <w:trHeight w:val="270"/>
        </w:trPr>
        <w:tc>
          <w:tcPr>
            <w:tcW w:w="95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jc w:val="center"/>
              <w:rPr>
                <w:color w:val="000000"/>
                <w:lang w:val="en-US"/>
              </w:rPr>
            </w:pPr>
            <w:r w:rsidRPr="00754E70">
              <w:rPr>
                <w:color w:val="000000"/>
                <w:lang w:val="en-US"/>
              </w:rPr>
              <w:t> </w:t>
            </w:r>
          </w:p>
        </w:tc>
      </w:tr>
      <w:tr w:rsidR="009E3991" w:rsidRPr="00754E70" w:rsidTr="00CB47EC">
        <w:trPr>
          <w:cantSplit/>
          <w:trHeight w:val="270"/>
        </w:trPr>
        <w:tc>
          <w:tcPr>
            <w:tcW w:w="95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3991" w:rsidRPr="00754E70" w:rsidRDefault="009E3991" w:rsidP="00CB47EC">
            <w:pPr>
              <w:rPr>
                <w:color w:val="000000"/>
                <w:lang w:val="en-US"/>
              </w:rPr>
            </w:pPr>
          </w:p>
        </w:tc>
      </w:tr>
      <w:tr w:rsidR="009E3991" w:rsidRPr="00754E70" w:rsidTr="00CB47EC">
        <w:trPr>
          <w:cantSplit/>
          <w:trHeight w:val="270"/>
        </w:trPr>
        <w:tc>
          <w:tcPr>
            <w:tcW w:w="95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jc w:val="center"/>
              <w:rPr>
                <w:color w:val="000000"/>
                <w:lang w:val="en-US"/>
              </w:rPr>
            </w:pPr>
            <w:r w:rsidRPr="00754E70">
              <w:rPr>
                <w:color w:val="000000"/>
                <w:lang w:val="en-US"/>
              </w:rPr>
              <w:t> </w:t>
            </w:r>
          </w:p>
        </w:tc>
      </w:tr>
      <w:tr w:rsidR="009E3991" w:rsidRPr="00754E70" w:rsidTr="00CB47EC">
        <w:trPr>
          <w:cantSplit/>
          <w:trHeight w:val="270"/>
        </w:trPr>
        <w:tc>
          <w:tcPr>
            <w:tcW w:w="95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3991" w:rsidRPr="00754E70" w:rsidRDefault="009E3991" w:rsidP="00CB47EC">
            <w:pPr>
              <w:rPr>
                <w:color w:val="000000"/>
                <w:lang w:val="en-US"/>
              </w:rPr>
            </w:pPr>
          </w:p>
        </w:tc>
      </w:tr>
      <w:tr w:rsidR="009E3991" w:rsidRPr="00754E70" w:rsidTr="00CB47EC">
        <w:trPr>
          <w:cantSplit/>
          <w:trHeight w:val="270"/>
        </w:trPr>
        <w:tc>
          <w:tcPr>
            <w:tcW w:w="95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jc w:val="center"/>
              <w:rPr>
                <w:color w:val="000000"/>
                <w:lang w:val="en-US"/>
              </w:rPr>
            </w:pPr>
            <w:r w:rsidRPr="00754E70">
              <w:rPr>
                <w:color w:val="000000"/>
                <w:lang w:val="en-US"/>
              </w:rPr>
              <w:t> </w:t>
            </w:r>
          </w:p>
        </w:tc>
      </w:tr>
      <w:tr w:rsidR="009E3991" w:rsidRPr="00754E70" w:rsidTr="00CB47EC">
        <w:trPr>
          <w:cantSplit/>
          <w:trHeight w:val="270"/>
        </w:trPr>
        <w:tc>
          <w:tcPr>
            <w:tcW w:w="95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3991" w:rsidRPr="00754E70" w:rsidRDefault="009E3991" w:rsidP="00CB47EC">
            <w:pPr>
              <w:rPr>
                <w:color w:val="000000"/>
                <w:lang w:val="en-US"/>
              </w:rPr>
            </w:pPr>
          </w:p>
        </w:tc>
      </w:tr>
      <w:tr w:rsidR="009E3991" w:rsidRPr="00754E70" w:rsidTr="00CB47EC">
        <w:trPr>
          <w:cantSplit/>
          <w:trHeight w:val="270"/>
        </w:trPr>
        <w:tc>
          <w:tcPr>
            <w:tcW w:w="95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jc w:val="center"/>
              <w:rPr>
                <w:color w:val="000000"/>
                <w:lang w:val="en-US"/>
              </w:rPr>
            </w:pPr>
            <w:r w:rsidRPr="00754E70">
              <w:rPr>
                <w:color w:val="000000"/>
                <w:lang w:val="en-US"/>
              </w:rPr>
              <w:t> </w:t>
            </w:r>
          </w:p>
        </w:tc>
      </w:tr>
      <w:tr w:rsidR="009E3991" w:rsidRPr="00754E70" w:rsidTr="00CB47EC">
        <w:trPr>
          <w:cantSplit/>
          <w:trHeight w:val="300"/>
        </w:trPr>
        <w:tc>
          <w:tcPr>
            <w:tcW w:w="95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3991" w:rsidRPr="00754E70" w:rsidRDefault="009E3991" w:rsidP="00CB47EC">
            <w:pPr>
              <w:rPr>
                <w:color w:val="000000"/>
                <w:lang w:val="en-US"/>
              </w:rPr>
            </w:pPr>
          </w:p>
        </w:tc>
      </w:tr>
    </w:tbl>
    <w:p w:rsidR="009E3991" w:rsidRPr="00754E70" w:rsidRDefault="009E3991" w:rsidP="009E3991">
      <w:pPr>
        <w:rPr>
          <w:lang w:val="en-US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032"/>
        <w:gridCol w:w="8553"/>
      </w:tblGrid>
      <w:tr w:rsidR="009E3991" w:rsidRPr="00754E70" w:rsidTr="00CB47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rPr>
                <w:color w:val="000000"/>
                <w:lang w:val="et-EE"/>
              </w:rPr>
            </w:pPr>
            <w:r w:rsidRPr="00754E70">
              <w:rPr>
                <w:color w:val="000000"/>
                <w:lang w:val="et-EE"/>
              </w:rPr>
              <w:t>Kuupäev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rPr>
                <w:color w:val="000000"/>
                <w:lang w:val="en-US"/>
              </w:rPr>
            </w:pPr>
          </w:p>
        </w:tc>
      </w:tr>
    </w:tbl>
    <w:p w:rsidR="009E3991" w:rsidRPr="00754E70" w:rsidRDefault="009E3991" w:rsidP="009E3991">
      <w:pPr>
        <w:rPr>
          <w:lang w:val="en-US"/>
        </w:rPr>
      </w:pPr>
    </w:p>
    <w:p w:rsidR="009E3991" w:rsidRPr="00754E70" w:rsidRDefault="009E3991" w:rsidP="009E3991">
      <w:pPr>
        <w:rPr>
          <w:color w:val="000000"/>
          <w:lang w:val="en-US"/>
        </w:rPr>
      </w:pPr>
      <w:r w:rsidRPr="00754E70">
        <w:rPr>
          <w:color w:val="000000"/>
          <w:lang w:val="et-EE"/>
        </w:rPr>
        <w:t>Allkirja</w:t>
      </w:r>
      <w:bookmarkStart w:id="0" w:name="_GoBack"/>
      <w:bookmarkEnd w:id="0"/>
      <w:r w:rsidRPr="00754E70">
        <w:rPr>
          <w:color w:val="000000"/>
          <w:lang w:val="et-EE"/>
        </w:rPr>
        <w:t>d</w:t>
      </w:r>
      <w:r w:rsidRPr="00754E70">
        <w:rPr>
          <w:color w:val="000000"/>
          <w:lang w:val="en-US"/>
        </w:rPr>
        <w:t>:</w:t>
      </w:r>
    </w:p>
    <w:p w:rsidR="009E3991" w:rsidRPr="00754E70" w:rsidRDefault="009E3991" w:rsidP="009E3991">
      <w:pPr>
        <w:rPr>
          <w:lang w:val="en-US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858"/>
        <w:gridCol w:w="2693"/>
        <w:gridCol w:w="243"/>
        <w:gridCol w:w="960"/>
        <w:gridCol w:w="3759"/>
      </w:tblGrid>
      <w:tr w:rsidR="009E3991" w:rsidRPr="00754E70" w:rsidTr="00CB47EC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rPr>
                <w:color w:val="000000"/>
                <w:lang w:val="et-EE"/>
              </w:rPr>
            </w:pPr>
            <w:r w:rsidRPr="00754E70">
              <w:rPr>
                <w:color w:val="000000"/>
                <w:lang w:val="et-EE"/>
              </w:rPr>
              <w:t xml:space="preserve">Sotsiaalpedagoog </w:t>
            </w:r>
            <w:r w:rsidRPr="00754E70">
              <w:rPr>
                <w:color w:val="000000"/>
              </w:rPr>
              <w:t>/</w:t>
            </w:r>
            <w:r w:rsidRPr="00754E70">
              <w:rPr>
                <w:color w:val="000000"/>
                <w:lang w:val="et-EE"/>
              </w:rPr>
              <w:t>eripedagoog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rPr>
                <w:color w:val="000000"/>
                <w:lang w:val="en-U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rPr>
                <w:color w:val="000000"/>
                <w:lang w:val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rPr>
                <w:color w:val="000000"/>
                <w:lang w:val="et-EE"/>
              </w:rPr>
            </w:pPr>
            <w:r w:rsidRPr="00754E70">
              <w:rPr>
                <w:color w:val="000000"/>
                <w:lang w:val="et-EE"/>
              </w:rPr>
              <w:t>Õpilane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3991" w:rsidRPr="00754E70" w:rsidRDefault="009E3991" w:rsidP="00CB47EC">
            <w:pPr>
              <w:rPr>
                <w:color w:val="000000"/>
              </w:rPr>
            </w:pPr>
          </w:p>
        </w:tc>
      </w:tr>
    </w:tbl>
    <w:p w:rsidR="000F6411" w:rsidRDefault="000F6411"/>
    <w:sectPr w:rsidR="000F6411" w:rsidSect="00B6336C">
      <w:pgSz w:w="11907" w:h="16839" w:code="9"/>
      <w:pgMar w:top="709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135324"/>
    <w:multiLevelType w:val="multilevel"/>
    <w:tmpl w:val="A1DC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732C8"/>
    <w:multiLevelType w:val="hybridMultilevel"/>
    <w:tmpl w:val="A0B01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52688"/>
    <w:multiLevelType w:val="hybridMultilevel"/>
    <w:tmpl w:val="F710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32112"/>
    <w:multiLevelType w:val="multilevel"/>
    <w:tmpl w:val="A0EAB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C93055"/>
    <w:multiLevelType w:val="hybridMultilevel"/>
    <w:tmpl w:val="F8E4F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031E6"/>
    <w:multiLevelType w:val="hybridMultilevel"/>
    <w:tmpl w:val="16865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5455D"/>
    <w:multiLevelType w:val="hybridMultilevel"/>
    <w:tmpl w:val="6612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87907"/>
    <w:multiLevelType w:val="hybridMultilevel"/>
    <w:tmpl w:val="81F40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C310D"/>
    <w:multiLevelType w:val="hybridMultilevel"/>
    <w:tmpl w:val="DF92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B161C2"/>
    <w:multiLevelType w:val="multilevel"/>
    <w:tmpl w:val="C56EC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8BE4057"/>
    <w:multiLevelType w:val="hybridMultilevel"/>
    <w:tmpl w:val="0D4EE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7794A"/>
    <w:multiLevelType w:val="hybridMultilevel"/>
    <w:tmpl w:val="A4E68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C7DFD"/>
    <w:multiLevelType w:val="hybridMultilevel"/>
    <w:tmpl w:val="E2B2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07730"/>
    <w:multiLevelType w:val="hybridMultilevel"/>
    <w:tmpl w:val="938CF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5342B3"/>
    <w:multiLevelType w:val="hybridMultilevel"/>
    <w:tmpl w:val="1806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93D16"/>
    <w:multiLevelType w:val="hybridMultilevel"/>
    <w:tmpl w:val="264C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F06CA"/>
    <w:multiLevelType w:val="hybridMultilevel"/>
    <w:tmpl w:val="264C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F5FF0"/>
    <w:multiLevelType w:val="hybridMultilevel"/>
    <w:tmpl w:val="264C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30FC6"/>
    <w:multiLevelType w:val="multilevel"/>
    <w:tmpl w:val="C56EC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EC10D00"/>
    <w:multiLevelType w:val="hybridMultilevel"/>
    <w:tmpl w:val="264C80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17"/>
  </w:num>
  <w:num w:numId="7">
    <w:abstractNumId w:val="16"/>
  </w:num>
  <w:num w:numId="8">
    <w:abstractNumId w:val="14"/>
  </w:num>
  <w:num w:numId="9">
    <w:abstractNumId w:val="5"/>
  </w:num>
  <w:num w:numId="10">
    <w:abstractNumId w:val="8"/>
  </w:num>
  <w:num w:numId="11">
    <w:abstractNumId w:val="13"/>
  </w:num>
  <w:num w:numId="12">
    <w:abstractNumId w:val="10"/>
  </w:num>
  <w:num w:numId="13">
    <w:abstractNumId w:val="0"/>
  </w:num>
  <w:num w:numId="14">
    <w:abstractNumId w:val="1"/>
  </w:num>
  <w:num w:numId="15">
    <w:abstractNumId w:val="2"/>
  </w:num>
  <w:num w:numId="16">
    <w:abstractNumId w:val="20"/>
  </w:num>
  <w:num w:numId="17">
    <w:abstractNumId w:val="19"/>
  </w:num>
  <w:num w:numId="18">
    <w:abstractNumId w:val="18"/>
  </w:num>
  <w:num w:numId="19">
    <w:abstractNumId w:val="15"/>
  </w:num>
  <w:num w:numId="20">
    <w:abstractNumId w:val="22"/>
  </w:num>
  <w:num w:numId="21">
    <w:abstractNumId w:val="21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91"/>
    <w:rsid w:val="000F6411"/>
    <w:rsid w:val="002414B9"/>
    <w:rsid w:val="003009A9"/>
    <w:rsid w:val="006E48B6"/>
    <w:rsid w:val="009042A2"/>
    <w:rsid w:val="009408A3"/>
    <w:rsid w:val="009E3991"/>
    <w:rsid w:val="00B6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91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3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E3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3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9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9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9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99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9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9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3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399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E399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E39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E399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E39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E399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E39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9E399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E3991"/>
  </w:style>
  <w:style w:type="paragraph" w:styleId="a5">
    <w:name w:val="List Paragraph"/>
    <w:basedOn w:val="a"/>
    <w:uiPriority w:val="34"/>
    <w:qFormat/>
    <w:rsid w:val="009E3991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9E399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E3991"/>
    <w:pPr>
      <w:tabs>
        <w:tab w:val="right" w:leader="dot" w:pos="9348"/>
      </w:tabs>
      <w:spacing w:line="360" w:lineRule="auto"/>
    </w:pPr>
  </w:style>
  <w:style w:type="paragraph" w:styleId="31">
    <w:name w:val="toc 3"/>
    <w:basedOn w:val="a"/>
    <w:next w:val="a"/>
    <w:autoRedefine/>
    <w:uiPriority w:val="39"/>
    <w:unhideWhenUsed/>
    <w:qFormat/>
    <w:rsid w:val="009E3991"/>
    <w:pPr>
      <w:ind w:left="400"/>
    </w:pPr>
  </w:style>
  <w:style w:type="character" w:styleId="a7">
    <w:name w:val="Hyperlink"/>
    <w:uiPriority w:val="99"/>
    <w:unhideWhenUsed/>
    <w:rsid w:val="009E3991"/>
    <w:rPr>
      <w:color w:val="0000FF"/>
      <w:u w:val="single"/>
    </w:rPr>
  </w:style>
  <w:style w:type="character" w:styleId="a8">
    <w:name w:val="Strong"/>
    <w:basedOn w:val="a0"/>
    <w:uiPriority w:val="22"/>
    <w:qFormat/>
    <w:rsid w:val="009E3991"/>
    <w:rPr>
      <w:b/>
      <w:bCs/>
    </w:rPr>
  </w:style>
  <w:style w:type="paragraph" w:styleId="a9">
    <w:name w:val="Normal (Web)"/>
    <w:basedOn w:val="a"/>
    <w:uiPriority w:val="99"/>
    <w:unhideWhenUsed/>
    <w:rsid w:val="009E3991"/>
    <w:pPr>
      <w:widowControl/>
      <w:autoSpaceDE/>
      <w:autoSpaceDN/>
      <w:adjustRightInd/>
      <w:spacing w:after="150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E39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E3991"/>
    <w:rPr>
      <w:rFonts w:ascii="Palatino Linotype" w:hAnsi="Palatino Linotype" w:cs="Palatino Linotype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E39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3991"/>
    <w:rPr>
      <w:rFonts w:ascii="Palatino Linotype" w:hAnsi="Palatino Linotype" w:cs="Palatino Linotype"/>
      <w:sz w:val="20"/>
      <w:szCs w:val="20"/>
      <w:lang w:eastAsia="ru-RU"/>
    </w:rPr>
  </w:style>
  <w:style w:type="paragraph" w:styleId="ae">
    <w:name w:val="caption"/>
    <w:basedOn w:val="a"/>
    <w:next w:val="a"/>
    <w:uiPriority w:val="35"/>
    <w:semiHidden/>
    <w:unhideWhenUsed/>
    <w:qFormat/>
    <w:rsid w:val="009E3991"/>
    <w:pPr>
      <w:spacing w:after="200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9E39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9E39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9E39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9E39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9E399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E399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3991"/>
    <w:rPr>
      <w:rFonts w:ascii="Palatino Linotype" w:hAnsi="Palatino Linotype" w:cs="Palatino Linotype"/>
      <w:i/>
      <w:iCs/>
      <w:color w:val="000000" w:themeColor="text1"/>
      <w:sz w:val="20"/>
      <w:szCs w:val="20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9E39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9E3991"/>
    <w:rPr>
      <w:rFonts w:ascii="Palatino Linotype" w:hAnsi="Palatino Linotype" w:cs="Palatino Linotype"/>
      <w:b/>
      <w:bCs/>
      <w:i/>
      <w:iCs/>
      <w:color w:val="4F81BD" w:themeColor="accent1"/>
      <w:sz w:val="20"/>
      <w:szCs w:val="20"/>
      <w:lang w:eastAsia="ru-RU"/>
    </w:rPr>
  </w:style>
  <w:style w:type="character" w:styleId="af6">
    <w:name w:val="Subtle Emphasis"/>
    <w:basedOn w:val="a0"/>
    <w:uiPriority w:val="19"/>
    <w:qFormat/>
    <w:rsid w:val="009E3991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9E3991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9E3991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9E3991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9E3991"/>
    <w:rPr>
      <w:b/>
      <w:bCs/>
      <w:smallCaps/>
      <w:spacing w:val="5"/>
    </w:rPr>
  </w:style>
  <w:style w:type="paragraph" w:styleId="23">
    <w:name w:val="toc 2"/>
    <w:basedOn w:val="a"/>
    <w:next w:val="a"/>
    <w:autoRedefine/>
    <w:uiPriority w:val="39"/>
    <w:unhideWhenUsed/>
    <w:qFormat/>
    <w:rsid w:val="009E3991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afb">
    <w:name w:val="Balloon Text"/>
    <w:basedOn w:val="a"/>
    <w:link w:val="afc"/>
    <w:uiPriority w:val="99"/>
    <w:semiHidden/>
    <w:unhideWhenUsed/>
    <w:rsid w:val="009E399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E3991"/>
    <w:rPr>
      <w:rFonts w:ascii="Tahoma" w:hAnsi="Tahoma" w:cs="Tahoma"/>
      <w:sz w:val="16"/>
      <w:szCs w:val="16"/>
      <w:lang w:eastAsia="ru-RU"/>
    </w:rPr>
  </w:style>
  <w:style w:type="character" w:styleId="afd">
    <w:name w:val="FollowedHyperlink"/>
    <w:basedOn w:val="a0"/>
    <w:uiPriority w:val="99"/>
    <w:semiHidden/>
    <w:unhideWhenUsed/>
    <w:rsid w:val="009E399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E3991"/>
  </w:style>
  <w:style w:type="paragraph" w:customStyle="1" w:styleId="p9">
    <w:name w:val="p9"/>
    <w:basedOn w:val="a"/>
    <w:rsid w:val="009E3991"/>
    <w:pPr>
      <w:widowControl/>
      <w:autoSpaceDE/>
      <w:autoSpaceDN/>
      <w:adjustRightInd/>
      <w:spacing w:before="76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m">
    <w:name w:val="mm"/>
    <w:basedOn w:val="a0"/>
    <w:rsid w:val="009E3991"/>
  </w:style>
  <w:style w:type="paragraph" w:customStyle="1" w:styleId="vv">
    <w:name w:val="vv"/>
    <w:basedOn w:val="a"/>
    <w:rsid w:val="009E399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isisu">
    <w:name w:val="Tabeli sisu"/>
    <w:basedOn w:val="a"/>
    <w:rsid w:val="009E3991"/>
    <w:pPr>
      <w:widowControl/>
      <w:suppressLineNumbers/>
      <w:suppressAutoHyphens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val="et-EE" w:eastAsia="ar-SA"/>
    </w:rPr>
  </w:style>
  <w:style w:type="paragraph" w:customStyle="1" w:styleId="VaikimisiLTTitel">
    <w:name w:val="Vaikimisi~LT~Titel"/>
    <w:rsid w:val="009E399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SimSun" w:eastAsia="SimSun" w:hAnsi="SimSun" w:cs="SimSun"/>
      <w:color w:val="006633"/>
      <w:sz w:val="84"/>
      <w:szCs w:val="84"/>
      <w:lang w:val="et-EE" w:eastAsia="hi-IN" w:bidi="hi-IN"/>
    </w:rPr>
  </w:style>
  <w:style w:type="table" w:styleId="afe">
    <w:name w:val="Table Grid"/>
    <w:basedOn w:val="a1"/>
    <w:uiPriority w:val="59"/>
    <w:rsid w:val="009E3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"/>
    <w:basedOn w:val="a"/>
    <w:link w:val="aff0"/>
    <w:semiHidden/>
    <w:rsid w:val="009E3991"/>
    <w:pPr>
      <w:widowControl/>
      <w:suppressAutoHyphens/>
      <w:autoSpaceDE/>
      <w:autoSpaceDN/>
      <w:adjustRightInd/>
    </w:pPr>
    <w:rPr>
      <w:rFonts w:ascii="Times New Roman" w:eastAsia="Times New Roman" w:hAnsi="Times New Roman" w:cs="Times New Roman"/>
      <w:sz w:val="28"/>
      <w:szCs w:val="24"/>
      <w:lang w:val="et-EE" w:eastAsia="ar-SA"/>
    </w:rPr>
  </w:style>
  <w:style w:type="character" w:customStyle="1" w:styleId="aff0">
    <w:name w:val="Основной текст Знак"/>
    <w:basedOn w:val="a0"/>
    <w:link w:val="aff"/>
    <w:semiHidden/>
    <w:rsid w:val="009E3991"/>
    <w:rPr>
      <w:rFonts w:ascii="Times New Roman" w:eastAsia="Times New Roman" w:hAnsi="Times New Roman" w:cs="Times New Roman"/>
      <w:sz w:val="28"/>
      <w:szCs w:val="24"/>
      <w:lang w:val="et-E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91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3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E3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3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9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9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9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99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9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9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3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399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E399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E39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E399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E39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E399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E39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9E399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E3991"/>
  </w:style>
  <w:style w:type="paragraph" w:styleId="a5">
    <w:name w:val="List Paragraph"/>
    <w:basedOn w:val="a"/>
    <w:uiPriority w:val="34"/>
    <w:qFormat/>
    <w:rsid w:val="009E3991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9E399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E3991"/>
    <w:pPr>
      <w:tabs>
        <w:tab w:val="right" w:leader="dot" w:pos="9348"/>
      </w:tabs>
      <w:spacing w:line="360" w:lineRule="auto"/>
    </w:pPr>
  </w:style>
  <w:style w:type="paragraph" w:styleId="31">
    <w:name w:val="toc 3"/>
    <w:basedOn w:val="a"/>
    <w:next w:val="a"/>
    <w:autoRedefine/>
    <w:uiPriority w:val="39"/>
    <w:unhideWhenUsed/>
    <w:qFormat/>
    <w:rsid w:val="009E3991"/>
    <w:pPr>
      <w:ind w:left="400"/>
    </w:pPr>
  </w:style>
  <w:style w:type="character" w:styleId="a7">
    <w:name w:val="Hyperlink"/>
    <w:uiPriority w:val="99"/>
    <w:unhideWhenUsed/>
    <w:rsid w:val="009E3991"/>
    <w:rPr>
      <w:color w:val="0000FF"/>
      <w:u w:val="single"/>
    </w:rPr>
  </w:style>
  <w:style w:type="character" w:styleId="a8">
    <w:name w:val="Strong"/>
    <w:basedOn w:val="a0"/>
    <w:uiPriority w:val="22"/>
    <w:qFormat/>
    <w:rsid w:val="009E3991"/>
    <w:rPr>
      <w:b/>
      <w:bCs/>
    </w:rPr>
  </w:style>
  <w:style w:type="paragraph" w:styleId="a9">
    <w:name w:val="Normal (Web)"/>
    <w:basedOn w:val="a"/>
    <w:uiPriority w:val="99"/>
    <w:unhideWhenUsed/>
    <w:rsid w:val="009E3991"/>
    <w:pPr>
      <w:widowControl/>
      <w:autoSpaceDE/>
      <w:autoSpaceDN/>
      <w:adjustRightInd/>
      <w:spacing w:after="150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E39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E3991"/>
    <w:rPr>
      <w:rFonts w:ascii="Palatino Linotype" w:hAnsi="Palatino Linotype" w:cs="Palatino Linotype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E39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3991"/>
    <w:rPr>
      <w:rFonts w:ascii="Palatino Linotype" w:hAnsi="Palatino Linotype" w:cs="Palatino Linotype"/>
      <w:sz w:val="20"/>
      <w:szCs w:val="20"/>
      <w:lang w:eastAsia="ru-RU"/>
    </w:rPr>
  </w:style>
  <w:style w:type="paragraph" w:styleId="ae">
    <w:name w:val="caption"/>
    <w:basedOn w:val="a"/>
    <w:next w:val="a"/>
    <w:uiPriority w:val="35"/>
    <w:semiHidden/>
    <w:unhideWhenUsed/>
    <w:qFormat/>
    <w:rsid w:val="009E3991"/>
    <w:pPr>
      <w:spacing w:after="200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9E39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9E39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9E39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9E39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9E399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E399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3991"/>
    <w:rPr>
      <w:rFonts w:ascii="Palatino Linotype" w:hAnsi="Palatino Linotype" w:cs="Palatino Linotype"/>
      <w:i/>
      <w:iCs/>
      <w:color w:val="000000" w:themeColor="text1"/>
      <w:sz w:val="20"/>
      <w:szCs w:val="20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9E39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9E3991"/>
    <w:rPr>
      <w:rFonts w:ascii="Palatino Linotype" w:hAnsi="Palatino Linotype" w:cs="Palatino Linotype"/>
      <w:b/>
      <w:bCs/>
      <w:i/>
      <w:iCs/>
      <w:color w:val="4F81BD" w:themeColor="accent1"/>
      <w:sz w:val="20"/>
      <w:szCs w:val="20"/>
      <w:lang w:eastAsia="ru-RU"/>
    </w:rPr>
  </w:style>
  <w:style w:type="character" w:styleId="af6">
    <w:name w:val="Subtle Emphasis"/>
    <w:basedOn w:val="a0"/>
    <w:uiPriority w:val="19"/>
    <w:qFormat/>
    <w:rsid w:val="009E3991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9E3991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9E3991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9E3991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9E3991"/>
    <w:rPr>
      <w:b/>
      <w:bCs/>
      <w:smallCaps/>
      <w:spacing w:val="5"/>
    </w:rPr>
  </w:style>
  <w:style w:type="paragraph" w:styleId="23">
    <w:name w:val="toc 2"/>
    <w:basedOn w:val="a"/>
    <w:next w:val="a"/>
    <w:autoRedefine/>
    <w:uiPriority w:val="39"/>
    <w:unhideWhenUsed/>
    <w:qFormat/>
    <w:rsid w:val="009E3991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afb">
    <w:name w:val="Balloon Text"/>
    <w:basedOn w:val="a"/>
    <w:link w:val="afc"/>
    <w:uiPriority w:val="99"/>
    <w:semiHidden/>
    <w:unhideWhenUsed/>
    <w:rsid w:val="009E399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E3991"/>
    <w:rPr>
      <w:rFonts w:ascii="Tahoma" w:hAnsi="Tahoma" w:cs="Tahoma"/>
      <w:sz w:val="16"/>
      <w:szCs w:val="16"/>
      <w:lang w:eastAsia="ru-RU"/>
    </w:rPr>
  </w:style>
  <w:style w:type="character" w:styleId="afd">
    <w:name w:val="FollowedHyperlink"/>
    <w:basedOn w:val="a0"/>
    <w:uiPriority w:val="99"/>
    <w:semiHidden/>
    <w:unhideWhenUsed/>
    <w:rsid w:val="009E399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E3991"/>
  </w:style>
  <w:style w:type="paragraph" w:customStyle="1" w:styleId="p9">
    <w:name w:val="p9"/>
    <w:basedOn w:val="a"/>
    <w:rsid w:val="009E3991"/>
    <w:pPr>
      <w:widowControl/>
      <w:autoSpaceDE/>
      <w:autoSpaceDN/>
      <w:adjustRightInd/>
      <w:spacing w:before="76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m">
    <w:name w:val="mm"/>
    <w:basedOn w:val="a0"/>
    <w:rsid w:val="009E3991"/>
  </w:style>
  <w:style w:type="paragraph" w:customStyle="1" w:styleId="vv">
    <w:name w:val="vv"/>
    <w:basedOn w:val="a"/>
    <w:rsid w:val="009E399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isisu">
    <w:name w:val="Tabeli sisu"/>
    <w:basedOn w:val="a"/>
    <w:rsid w:val="009E3991"/>
    <w:pPr>
      <w:widowControl/>
      <w:suppressLineNumbers/>
      <w:suppressAutoHyphens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val="et-EE" w:eastAsia="ar-SA"/>
    </w:rPr>
  </w:style>
  <w:style w:type="paragraph" w:customStyle="1" w:styleId="VaikimisiLTTitel">
    <w:name w:val="Vaikimisi~LT~Titel"/>
    <w:rsid w:val="009E399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SimSun" w:eastAsia="SimSun" w:hAnsi="SimSun" w:cs="SimSun"/>
      <w:color w:val="006633"/>
      <w:sz w:val="84"/>
      <w:szCs w:val="84"/>
      <w:lang w:val="et-EE" w:eastAsia="hi-IN" w:bidi="hi-IN"/>
    </w:rPr>
  </w:style>
  <w:style w:type="table" w:styleId="afe">
    <w:name w:val="Table Grid"/>
    <w:basedOn w:val="a1"/>
    <w:uiPriority w:val="59"/>
    <w:rsid w:val="009E3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"/>
    <w:basedOn w:val="a"/>
    <w:link w:val="aff0"/>
    <w:semiHidden/>
    <w:rsid w:val="009E3991"/>
    <w:pPr>
      <w:widowControl/>
      <w:suppressAutoHyphens/>
      <w:autoSpaceDE/>
      <w:autoSpaceDN/>
      <w:adjustRightInd/>
    </w:pPr>
    <w:rPr>
      <w:rFonts w:ascii="Times New Roman" w:eastAsia="Times New Roman" w:hAnsi="Times New Roman" w:cs="Times New Roman"/>
      <w:sz w:val="28"/>
      <w:szCs w:val="24"/>
      <w:lang w:val="et-EE" w:eastAsia="ar-SA"/>
    </w:rPr>
  </w:style>
  <w:style w:type="character" w:customStyle="1" w:styleId="aff0">
    <w:name w:val="Основной текст Знак"/>
    <w:basedOn w:val="a0"/>
    <w:link w:val="aff"/>
    <w:semiHidden/>
    <w:rsid w:val="009E3991"/>
    <w:rPr>
      <w:rFonts w:ascii="Times New Roman" w:eastAsia="Times New Roman" w:hAnsi="Times New Roman" w:cs="Times New Roman"/>
      <w:sz w:val="28"/>
      <w:szCs w:val="24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Narva Kreenholmi Gumnaasium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3</cp:revision>
  <dcterms:created xsi:type="dcterms:W3CDTF">2016-09-27T09:01:00Z</dcterms:created>
  <dcterms:modified xsi:type="dcterms:W3CDTF">2016-09-27T09:08:00Z</dcterms:modified>
</cp:coreProperties>
</file>